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801C" w14:textId="77777777" w:rsidR="0067563C" w:rsidRPr="008279B3" w:rsidRDefault="0067563C">
      <w:pPr>
        <w:jc w:val="both"/>
        <w:rPr>
          <w:rFonts w:asciiTheme="minorHAnsi" w:hAnsiTheme="minorHAnsi" w:cstheme="minorHAnsi"/>
        </w:rPr>
      </w:pPr>
      <w:r w:rsidRPr="008279B3">
        <w:rPr>
          <w:rFonts w:asciiTheme="minorHAnsi" w:eastAsia="Arial Unicode MS" w:hAnsiTheme="minorHAnsi" w:cstheme="minorHAnsi"/>
          <w:b/>
          <w:sz w:val="22"/>
          <w:szCs w:val="22"/>
        </w:rPr>
        <w:t>Turistička zajednica općine Vrsar</w:t>
      </w:r>
    </w:p>
    <w:p w14:paraId="0C1073BD" w14:textId="77777777" w:rsidR="0067563C" w:rsidRPr="008279B3" w:rsidRDefault="0067563C">
      <w:pPr>
        <w:jc w:val="both"/>
        <w:rPr>
          <w:rFonts w:asciiTheme="minorHAnsi" w:hAnsiTheme="minorHAnsi" w:cstheme="minorHAnsi"/>
        </w:rPr>
      </w:pPr>
      <w:r w:rsidRPr="008279B3">
        <w:rPr>
          <w:rFonts w:asciiTheme="minorHAnsi" w:eastAsia="Arial Unicode MS" w:hAnsiTheme="minorHAnsi" w:cstheme="minorHAnsi"/>
          <w:b/>
          <w:sz w:val="22"/>
          <w:szCs w:val="22"/>
        </w:rPr>
        <w:t>Obala m. Tita 23</w:t>
      </w:r>
    </w:p>
    <w:p w14:paraId="6E34CAA9" w14:textId="77777777" w:rsidR="0067563C" w:rsidRPr="008279B3" w:rsidRDefault="0067563C">
      <w:pPr>
        <w:jc w:val="both"/>
        <w:rPr>
          <w:rFonts w:asciiTheme="minorHAnsi" w:hAnsiTheme="minorHAnsi" w:cstheme="minorHAnsi"/>
        </w:rPr>
      </w:pPr>
      <w:r w:rsidRPr="008279B3">
        <w:rPr>
          <w:rFonts w:asciiTheme="minorHAnsi" w:eastAsia="Arial Unicode MS" w:hAnsiTheme="minorHAnsi" w:cstheme="minorHAnsi"/>
          <w:b/>
          <w:sz w:val="22"/>
          <w:szCs w:val="22"/>
        </w:rPr>
        <w:t>52450 Vrsar</w:t>
      </w:r>
    </w:p>
    <w:p w14:paraId="7A4FADA7" w14:textId="77777777" w:rsidR="0067563C" w:rsidRPr="008279B3" w:rsidRDefault="0067563C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5DC5CE09" w14:textId="77777777" w:rsidR="0067563C" w:rsidRPr="008279B3" w:rsidRDefault="0067563C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tbl>
      <w:tblPr>
        <w:tblW w:w="0" w:type="auto"/>
        <w:tblInd w:w="5920" w:type="dxa"/>
        <w:tblLayout w:type="fixed"/>
        <w:tblLook w:val="0000" w:firstRow="0" w:lastRow="0" w:firstColumn="0" w:lastColumn="0" w:noHBand="0" w:noVBand="0"/>
      </w:tblPr>
      <w:tblGrid>
        <w:gridCol w:w="1843"/>
        <w:gridCol w:w="1523"/>
      </w:tblGrid>
      <w:tr w:rsidR="00FC4EA9" w:rsidRPr="008279B3" w14:paraId="1811AC97" w14:textId="77777777">
        <w:trPr>
          <w:trHeight w:val="6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1E8B" w14:textId="77777777" w:rsidR="0067563C" w:rsidRPr="008279B3" w:rsidRDefault="0067563C">
            <w:pPr>
              <w:ind w:left="176"/>
              <w:jc w:val="both"/>
              <w:rPr>
                <w:rFonts w:asciiTheme="minorHAnsi" w:hAnsiTheme="minorHAnsi" w:cstheme="minorHAnsi"/>
              </w:rPr>
            </w:pPr>
            <w:r w:rsidRPr="008279B3">
              <w:rPr>
                <w:rFonts w:asciiTheme="minorHAnsi" w:hAnsiTheme="minorHAnsi" w:cstheme="minorHAnsi"/>
                <w:b/>
                <w:bCs/>
              </w:rPr>
              <w:t>Urudžbeni broj: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663DB" w14:textId="77777777" w:rsidR="0067563C" w:rsidRPr="008279B3" w:rsidRDefault="0067563C">
            <w:pPr>
              <w:snapToGrid w:val="0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7916E323" w14:textId="77777777" w:rsidR="0067563C" w:rsidRPr="008279B3" w:rsidRDefault="0067563C">
      <w:pPr>
        <w:ind w:left="4956" w:firstLine="708"/>
        <w:jc w:val="both"/>
        <w:rPr>
          <w:rFonts w:asciiTheme="minorHAnsi" w:hAnsiTheme="minorHAnsi" w:cstheme="minorHAnsi"/>
        </w:rPr>
      </w:pPr>
      <w:r w:rsidRPr="008279B3">
        <w:rPr>
          <w:rFonts w:asciiTheme="minorHAnsi" w:hAnsiTheme="minorHAnsi" w:cstheme="minorHAnsi"/>
        </w:rPr>
        <w:tab/>
        <w:t>(popunjava TZO Vrsar)</w:t>
      </w:r>
    </w:p>
    <w:p w14:paraId="7E149E16" w14:textId="77777777" w:rsidR="0067563C" w:rsidRPr="008279B3" w:rsidRDefault="0067563C">
      <w:pPr>
        <w:ind w:left="708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7801B33E" w14:textId="77777777" w:rsidR="0067563C" w:rsidRPr="008279B3" w:rsidRDefault="0067563C">
      <w:pPr>
        <w:ind w:left="708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74463819" w14:textId="77777777" w:rsidR="0067563C" w:rsidRPr="008279B3" w:rsidRDefault="0067563C">
      <w:pPr>
        <w:ind w:left="708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44E30A8C" w14:textId="77777777" w:rsidR="0067563C" w:rsidRPr="008279B3" w:rsidRDefault="0067563C">
      <w:pPr>
        <w:jc w:val="center"/>
        <w:rPr>
          <w:rFonts w:asciiTheme="minorHAnsi" w:eastAsia="Arial Unicode MS" w:hAnsiTheme="minorHAnsi" w:cstheme="minorHAnsi"/>
          <w:b/>
          <w:bCs/>
          <w:color w:val="0000FF"/>
          <w:sz w:val="28"/>
          <w:szCs w:val="28"/>
        </w:rPr>
      </w:pPr>
    </w:p>
    <w:p w14:paraId="55187340" w14:textId="77777777" w:rsidR="0067563C" w:rsidRPr="008279B3" w:rsidRDefault="0067563C">
      <w:pPr>
        <w:jc w:val="center"/>
        <w:rPr>
          <w:rFonts w:asciiTheme="minorHAnsi" w:hAnsiTheme="minorHAnsi" w:cstheme="minorHAnsi"/>
        </w:rPr>
      </w:pPr>
      <w:r w:rsidRPr="008279B3">
        <w:rPr>
          <w:rFonts w:asciiTheme="minorHAnsi" w:hAnsiTheme="minorHAnsi" w:cstheme="minorHAnsi"/>
          <w:b/>
          <w:bCs/>
          <w:color w:val="000000"/>
          <w:sz w:val="28"/>
          <w:szCs w:val="28"/>
        </w:rPr>
        <w:t>ZAHTJEV</w:t>
      </w:r>
    </w:p>
    <w:p w14:paraId="260A48A6" w14:textId="77777777" w:rsidR="0067563C" w:rsidRPr="008279B3" w:rsidRDefault="0067563C">
      <w:pPr>
        <w:jc w:val="center"/>
        <w:rPr>
          <w:rFonts w:asciiTheme="minorHAnsi" w:hAnsiTheme="minorHAnsi" w:cstheme="minorHAnsi"/>
        </w:rPr>
      </w:pPr>
      <w:r w:rsidRPr="008279B3">
        <w:rPr>
          <w:rFonts w:asciiTheme="minorHAnsi" w:hAnsiTheme="minorHAnsi" w:cstheme="minorHAnsi"/>
          <w:b/>
          <w:bCs/>
          <w:color w:val="000000"/>
          <w:sz w:val="28"/>
          <w:szCs w:val="28"/>
        </w:rPr>
        <w:t>za dodjelu potpore manifestaciji</w:t>
      </w:r>
    </w:p>
    <w:p w14:paraId="7391DF72" w14:textId="77777777" w:rsidR="0067563C" w:rsidRPr="008279B3" w:rsidRDefault="0067563C">
      <w:pPr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</w:rPr>
      </w:pPr>
    </w:p>
    <w:p w14:paraId="3E35FBC5" w14:textId="77777777" w:rsidR="0067563C" w:rsidRPr="008279B3" w:rsidRDefault="0067563C">
      <w:pPr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</w:rPr>
      </w:pPr>
    </w:p>
    <w:p w14:paraId="38088903" w14:textId="77777777" w:rsidR="0067563C" w:rsidRPr="008279B3" w:rsidRDefault="0067563C">
      <w:pPr>
        <w:jc w:val="center"/>
        <w:rPr>
          <w:rFonts w:asciiTheme="minorHAnsi" w:hAnsiTheme="minorHAnsi" w:cstheme="minorHAnsi"/>
          <w:b/>
          <w:bCs/>
          <w:color w:val="0000FF"/>
          <w:sz w:val="28"/>
          <w:szCs w:val="28"/>
        </w:rPr>
      </w:pPr>
    </w:p>
    <w:p w14:paraId="3A7D06C4" w14:textId="77777777" w:rsidR="0067563C" w:rsidRPr="008279B3" w:rsidRDefault="0067563C">
      <w:pPr>
        <w:jc w:val="center"/>
        <w:rPr>
          <w:rFonts w:asciiTheme="minorHAnsi" w:hAnsiTheme="minorHAnsi" w:cstheme="minorHAnsi"/>
          <w:b/>
          <w:bCs/>
          <w:color w:val="0000FF"/>
          <w:sz w:val="22"/>
          <w:szCs w:val="22"/>
        </w:rPr>
      </w:pPr>
    </w:p>
    <w:tbl>
      <w:tblPr>
        <w:tblW w:w="10290" w:type="dxa"/>
        <w:jc w:val="center"/>
        <w:tblLayout w:type="fixed"/>
        <w:tblLook w:val="0000" w:firstRow="0" w:lastRow="0" w:firstColumn="0" w:lastColumn="0" w:noHBand="0" w:noVBand="0"/>
      </w:tblPr>
      <w:tblGrid>
        <w:gridCol w:w="3570"/>
        <w:gridCol w:w="6720"/>
      </w:tblGrid>
      <w:tr w:rsidR="00FC4EA9" w:rsidRPr="008279B3" w14:paraId="475823B0" w14:textId="77777777" w:rsidTr="00370955">
        <w:trPr>
          <w:jc w:val="center"/>
        </w:trPr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5C66" w14:textId="77777777" w:rsidR="0067563C" w:rsidRPr="008279B3" w:rsidRDefault="0067563C">
            <w:pPr>
              <w:jc w:val="center"/>
              <w:rPr>
                <w:rFonts w:asciiTheme="minorHAnsi" w:hAnsiTheme="minorHAnsi" w:cstheme="minorHAnsi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Vrsta manifestacije</w:t>
            </w:r>
          </w:p>
          <w:p w14:paraId="6FDAB508" w14:textId="77777777" w:rsidR="0067563C" w:rsidRPr="008279B3" w:rsidRDefault="0067563C">
            <w:pPr>
              <w:jc w:val="center"/>
              <w:rPr>
                <w:rFonts w:asciiTheme="minorHAnsi" w:hAnsiTheme="minorHAnsi" w:cstheme="minorHAnsi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(zaokružiti)</w:t>
            </w:r>
          </w:p>
        </w:tc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4527" w14:textId="77777777" w:rsidR="0067563C" w:rsidRPr="008279B3" w:rsidRDefault="0067563C">
            <w:pPr>
              <w:pStyle w:val="Odlomakpopisa1"/>
              <w:widowControl w:val="0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279B3">
              <w:rPr>
                <w:rFonts w:asciiTheme="minorHAnsi" w:hAnsiTheme="minorHAnsi" w:cstheme="minorHAnsi"/>
                <w:b/>
                <w:bCs/>
              </w:rPr>
              <w:t>SPORTSKA</w:t>
            </w:r>
          </w:p>
          <w:p w14:paraId="4473BB5D" w14:textId="77777777" w:rsidR="0067563C" w:rsidRPr="008279B3" w:rsidRDefault="0067563C">
            <w:pPr>
              <w:pStyle w:val="Odlomakpopisa1"/>
              <w:widowControl w:val="0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279B3">
              <w:rPr>
                <w:rFonts w:asciiTheme="minorHAnsi" w:hAnsiTheme="minorHAnsi" w:cstheme="minorHAnsi"/>
                <w:b/>
                <w:bCs/>
              </w:rPr>
              <w:t>KULTURNA</w:t>
            </w:r>
          </w:p>
          <w:p w14:paraId="26E7C297" w14:textId="77777777" w:rsidR="0067563C" w:rsidRPr="008279B3" w:rsidRDefault="0067563C">
            <w:pPr>
              <w:pStyle w:val="Odlomakpopisa1"/>
              <w:widowControl w:val="0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279B3">
              <w:rPr>
                <w:rFonts w:asciiTheme="minorHAnsi" w:hAnsiTheme="minorHAnsi" w:cstheme="minorHAnsi"/>
                <w:b/>
                <w:bCs/>
              </w:rPr>
              <w:t xml:space="preserve">ENO-GASTRONOMSKA </w:t>
            </w:r>
          </w:p>
          <w:p w14:paraId="2420F299" w14:textId="77777777" w:rsidR="0067563C" w:rsidRPr="008279B3" w:rsidRDefault="0067563C">
            <w:pPr>
              <w:pStyle w:val="Odlomakpopisa1"/>
              <w:widowControl w:val="0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279B3">
              <w:rPr>
                <w:rFonts w:asciiTheme="minorHAnsi" w:hAnsiTheme="minorHAnsi" w:cstheme="minorHAnsi"/>
                <w:b/>
                <w:bCs/>
              </w:rPr>
              <w:t xml:space="preserve">POVIJESNA </w:t>
            </w:r>
          </w:p>
          <w:p w14:paraId="1F07A5F6" w14:textId="77777777" w:rsidR="0067563C" w:rsidRPr="008279B3" w:rsidRDefault="0067563C">
            <w:pPr>
              <w:pStyle w:val="Odlomakpopisa1"/>
              <w:widowControl w:val="0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279B3">
              <w:rPr>
                <w:rFonts w:asciiTheme="minorHAnsi" w:hAnsiTheme="minorHAnsi" w:cstheme="minorHAnsi"/>
                <w:b/>
                <w:bCs/>
              </w:rPr>
              <w:t xml:space="preserve">TRADICIJSKA </w:t>
            </w:r>
          </w:p>
          <w:p w14:paraId="037681B2" w14:textId="77777777" w:rsidR="0067563C" w:rsidRPr="008279B3" w:rsidRDefault="0067563C">
            <w:pPr>
              <w:pStyle w:val="Odlomakpopisa1"/>
              <w:widowControl w:val="0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279B3">
              <w:rPr>
                <w:rFonts w:asciiTheme="minorHAnsi" w:hAnsiTheme="minorHAnsi" w:cstheme="minorHAnsi"/>
                <w:b/>
                <w:bCs/>
              </w:rPr>
              <w:t>UMJETNIČKA</w:t>
            </w:r>
          </w:p>
          <w:p w14:paraId="745A4D65" w14:textId="77777777" w:rsidR="0067563C" w:rsidRPr="008279B3" w:rsidRDefault="0067563C">
            <w:pPr>
              <w:pStyle w:val="Odlomakpopisa1"/>
              <w:widowControl w:val="0"/>
              <w:numPr>
                <w:ilvl w:val="0"/>
                <w:numId w:val="2"/>
              </w:numPr>
              <w:spacing w:line="360" w:lineRule="auto"/>
              <w:ind w:left="0" w:firstLine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OSTALO (navesti)______________________________________</w:t>
            </w:r>
          </w:p>
        </w:tc>
      </w:tr>
    </w:tbl>
    <w:p w14:paraId="6E40064E" w14:textId="77777777" w:rsidR="0067563C" w:rsidRPr="008279B3" w:rsidRDefault="0067563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2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3"/>
        <w:gridCol w:w="3092"/>
        <w:gridCol w:w="540"/>
        <w:gridCol w:w="3532"/>
        <w:gridCol w:w="340"/>
      </w:tblGrid>
      <w:tr w:rsidR="00370955" w:rsidRPr="008279B3" w14:paraId="0105728E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10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293ED985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Osnovni podaci o organizatoru manifestacije</w:t>
            </w:r>
          </w:p>
        </w:tc>
      </w:tr>
      <w:tr w:rsidR="00370955" w:rsidRPr="008279B3" w14:paraId="2F5B05FE" w14:textId="77777777" w:rsidTr="00370955">
        <w:trPr>
          <w:gridAfter w:val="1"/>
          <w:wAfter w:w="340" w:type="dxa"/>
          <w:trHeight w:val="102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0866DC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 manifestacije*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5EE561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58B2EAC3" w14:textId="77777777" w:rsidTr="00370955">
        <w:trPr>
          <w:gridAfter w:val="1"/>
          <w:wAfter w:w="340" w:type="dxa"/>
          <w:trHeight w:val="68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01BAF6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Organizator manifestacije*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6E5978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3A331FF0" w14:textId="77777777" w:rsidTr="00370955">
        <w:trPr>
          <w:gridAfter w:val="1"/>
          <w:wAfter w:w="340" w:type="dxa"/>
          <w:trHeight w:val="68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E50DA2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Adresa/sjedište organizatora manifestacije*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48F50B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53F3B350" w14:textId="77777777" w:rsidTr="00370955">
        <w:trPr>
          <w:gridAfter w:val="1"/>
          <w:wAfter w:w="340" w:type="dxa"/>
          <w:trHeight w:val="68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5D1E37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Telefon/telefaks organizatora manifestacije*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5D10A0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2B94D886" w14:textId="77777777" w:rsidTr="00370955">
        <w:trPr>
          <w:gridAfter w:val="1"/>
          <w:wAfter w:w="340" w:type="dxa"/>
          <w:trHeight w:val="68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32E399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 i Internet adresa organizatora manifestacije*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522EC4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1EBE0083" w14:textId="77777777" w:rsidTr="00370955">
        <w:trPr>
          <w:gridAfter w:val="1"/>
          <w:wAfter w:w="340" w:type="dxa"/>
          <w:trHeight w:val="68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435956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 i matični broj organizatora manifestacije*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C6E4C1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48D97E97" w14:textId="77777777" w:rsidTr="00370955">
        <w:trPr>
          <w:gridAfter w:val="1"/>
          <w:wAfter w:w="340" w:type="dxa"/>
          <w:trHeight w:val="68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267355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Broj stalno zaposlenih kod organizatora manifestacije*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238A9A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2299C2C0" w14:textId="77777777" w:rsidTr="00370955">
        <w:trPr>
          <w:gridAfter w:val="1"/>
          <w:wAfter w:w="340" w:type="dxa"/>
          <w:trHeight w:val="68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DA4D6E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Odgovorna osoba za realizaciju manifestacije</w:t>
            </w:r>
          </w:p>
          <w:p w14:paraId="03D9685B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(ime, prezime i funkcija)*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85140B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43C027DF" w14:textId="77777777" w:rsidTr="00370955">
        <w:trPr>
          <w:gridAfter w:val="1"/>
          <w:wAfter w:w="340" w:type="dxa"/>
          <w:trHeight w:val="68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D0FFF6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za kontakt</w:t>
            </w:r>
          </w:p>
          <w:p w14:paraId="0FF873C3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(ime, prezime, funkcija, broj telefona)*</w:t>
            </w:r>
          </w:p>
          <w:p w14:paraId="497DA8D3" w14:textId="77777777" w:rsidR="00370955" w:rsidRPr="008279B3" w:rsidRDefault="003709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C28E33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47242856" w14:textId="77777777" w:rsidTr="00370955">
        <w:trPr>
          <w:gridAfter w:val="1"/>
          <w:wAfter w:w="340" w:type="dxa"/>
          <w:trHeight w:val="68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C6630A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Poslovna banka organizatora manifestacije*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D245FA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6884CD2C" w14:textId="77777777" w:rsidTr="00370955">
        <w:trPr>
          <w:gridAfter w:val="1"/>
          <w:wAfter w:w="340" w:type="dxa"/>
          <w:trHeight w:val="680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2C3951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Broj žiro računa organizatora manifestacije*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9FBC9B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3575FF0C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10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49C012E9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Podaci o manifestaciji</w:t>
            </w:r>
          </w:p>
        </w:tc>
      </w:tr>
      <w:tr w:rsidR="00370955" w:rsidRPr="008279B3" w14:paraId="7D78BE08" w14:textId="77777777" w:rsidTr="00370955">
        <w:trPr>
          <w:gridAfter w:val="1"/>
          <w:wAfter w:w="340" w:type="dxa"/>
          <w:trHeight w:val="680"/>
          <w:jc w:val="center"/>
        </w:trPr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C64634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Kratki opis</w:t>
            </w: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manifestacije</w:t>
            </w: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80005F" w14:textId="77777777" w:rsidR="00370955" w:rsidRPr="008279B3" w:rsidRDefault="0037095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9B214B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Uzastopno održavanje manifestacije </w:t>
            </w:r>
          </w:p>
          <w:p w14:paraId="2A58F990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(navesti početnu godinu)</w:t>
            </w:r>
          </w:p>
          <w:p w14:paraId="326ACF72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522DA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0955" w:rsidRPr="008279B3" w14:paraId="0118AAB4" w14:textId="77777777" w:rsidTr="00370955">
        <w:trPr>
          <w:gridAfter w:val="1"/>
          <w:wAfter w:w="340" w:type="dxa"/>
          <w:trHeight w:val="1526"/>
          <w:jc w:val="center"/>
        </w:trPr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1F307F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39427B7" w14:textId="2E6492CE" w:rsidR="00370955" w:rsidRPr="008279B3" w:rsidRDefault="00370955" w:rsidP="005879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Cilj/svrha</w:t>
            </w:r>
          </w:p>
          <w:p w14:paraId="15C47E6F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manifestacije i </w:t>
            </w:r>
          </w:p>
          <w:p w14:paraId="2E3331FB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mjesto održavanja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1132DC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0955" w:rsidRPr="008279B3" w14:paraId="16453ADB" w14:textId="77777777" w:rsidTr="00370955">
        <w:trPr>
          <w:gridAfter w:val="1"/>
          <w:wAfter w:w="340" w:type="dxa"/>
          <w:trHeight w:val="2932"/>
          <w:jc w:val="center"/>
        </w:trPr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596128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F103FD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Sadržaj/opis </w:t>
            </w:r>
          </w:p>
          <w:p w14:paraId="5632D8B0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manifestacije (program, broj sudionika u izvođenju i dr.)</w:t>
            </w:r>
          </w:p>
          <w:p w14:paraId="77AFBCF0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F03DB2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7BAEE8" w14:textId="77777777" w:rsidR="00370955" w:rsidRPr="008279B3" w:rsidRDefault="003709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F1BA92" w14:textId="77777777" w:rsidR="00370955" w:rsidRPr="008279B3" w:rsidRDefault="003709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8F4709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4EF80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84C310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3C142E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EFA9D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40FA9A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ACE2C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451DC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656A11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A305D6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23BFBB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7F2C5E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5FE44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887B19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955" w:rsidRPr="008279B3" w14:paraId="539C4E4A" w14:textId="77777777" w:rsidTr="00370955">
        <w:trPr>
          <w:gridAfter w:val="1"/>
          <w:wAfter w:w="340" w:type="dxa"/>
          <w:trHeight w:val="1228"/>
          <w:jc w:val="center"/>
        </w:trPr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EFA33F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5690DD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Vrijeme/faze realizacije </w:t>
            </w:r>
          </w:p>
          <w:p w14:paraId="40003432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DF27B2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70955" w:rsidRPr="008279B3" w14:paraId="054D45B8" w14:textId="77777777" w:rsidTr="00370955">
        <w:trPr>
          <w:gridAfter w:val="1"/>
          <w:wAfter w:w="340" w:type="dxa"/>
          <w:trHeight w:val="1951"/>
          <w:jc w:val="center"/>
        </w:trPr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7448AC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14B584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Očekivani rezultati </w:t>
            </w:r>
          </w:p>
          <w:p w14:paraId="3B846A49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manifestacije (broj posjetitelja, broj noćenja, promet u ugostiteljstvu i trgovini i dr.)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4F1E1" w14:textId="77777777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955" w:rsidRPr="008279B3" w14:paraId="67CA77CA" w14:textId="77777777" w:rsidTr="00370955">
        <w:trPr>
          <w:gridAfter w:val="1"/>
          <w:wAfter w:w="340" w:type="dxa"/>
          <w:trHeight w:val="794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784AE3" w14:textId="0F505898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Ukupan iznos potrebnih sredstava za realizaciju </w:t>
            </w: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</w:t>
            </w:r>
            <w:r w:rsidR="00587956"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DD8BEE" w14:textId="77777777" w:rsidR="00370955" w:rsidRPr="008279B3" w:rsidRDefault="0037095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4DFC68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D90A0C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632B80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955" w:rsidRPr="008279B3" w14:paraId="1510F380" w14:textId="77777777" w:rsidTr="00370955">
        <w:trPr>
          <w:gridAfter w:val="1"/>
          <w:wAfter w:w="340" w:type="dxa"/>
          <w:trHeight w:val="794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D627EEF" w14:textId="423974D6" w:rsidR="00370955" w:rsidRPr="008279B3" w:rsidRDefault="003709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Traženi iznos potpore od Turističke zajednice općine Vrsar u </w:t>
            </w:r>
            <w:r w:rsidR="00587956"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</w:t>
            </w: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AC8F03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4F7270D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20A11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69210A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955" w:rsidRPr="008279B3" w14:paraId="620B146D" w14:textId="77777777" w:rsidTr="00370955">
        <w:trPr>
          <w:gridAfter w:val="1"/>
          <w:wAfter w:w="340" w:type="dxa"/>
          <w:trHeight w:val="794"/>
          <w:jc w:val="center"/>
        </w:trPr>
        <w:tc>
          <w:tcPr>
            <w:tcW w:w="3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5A277A" w14:textId="54AC21DD" w:rsidR="00370955" w:rsidRPr="008279B3" w:rsidRDefault="0037095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Naplata ulaznica/kotizacija </w:t>
            </w:r>
            <w:r w:rsidRPr="008279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(zaokružiti; u slučaju pozitivnog odgovora navesti broj naplaćenih ulaznica/kotizacija u </w:t>
            </w:r>
            <w:r w:rsidR="002E4E29" w:rsidRPr="008279B3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CC0BD6" w:rsidRPr="008279B3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8279B3">
              <w:rPr>
                <w:rFonts w:asciiTheme="minorHAnsi" w:hAnsiTheme="minorHAnsi" w:cstheme="minorHAnsi"/>
                <w:bCs/>
                <w:sz w:val="22"/>
                <w:szCs w:val="22"/>
              </w:rPr>
              <w:t>. godini)</w:t>
            </w:r>
          </w:p>
        </w:tc>
        <w:tc>
          <w:tcPr>
            <w:tcW w:w="7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A95315" w14:textId="77777777" w:rsidR="00370955" w:rsidRPr="008279B3" w:rsidRDefault="0037095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</w:p>
        </w:tc>
      </w:tr>
      <w:tr w:rsidR="00370955" w:rsidRPr="008279B3" w14:paraId="1BC12D74" w14:textId="77777777" w:rsidTr="00370955">
        <w:trPr>
          <w:gridAfter w:val="1"/>
          <w:wAfter w:w="340" w:type="dxa"/>
          <w:trHeight w:val="794"/>
          <w:jc w:val="center"/>
        </w:trPr>
        <w:tc>
          <w:tcPr>
            <w:tcW w:w="3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1B856B" w14:textId="77777777" w:rsidR="00370955" w:rsidRPr="008279B3" w:rsidRDefault="00370955">
            <w:pPr>
              <w:widowControl w:val="0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DA4252" w14:textId="77777777" w:rsidR="00370955" w:rsidRPr="008279B3" w:rsidRDefault="0037095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</w:p>
        </w:tc>
      </w:tr>
      <w:tr w:rsidR="00370955" w:rsidRPr="008279B3" w14:paraId="46F07341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10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5CF985B1" w14:textId="77777777" w:rsidR="00370955" w:rsidRPr="008279B3" w:rsidRDefault="00370955">
            <w:pPr>
              <w:widowControl w:val="0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6268B573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1825337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Vrsta i sadržaj troška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BF2D36" w14:textId="45A1634A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Iznos u €</w:t>
            </w:r>
          </w:p>
        </w:tc>
      </w:tr>
      <w:tr w:rsidR="00370955" w:rsidRPr="008279B3" w14:paraId="5E3106DC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05E633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5D222D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E4E29" w:rsidRPr="008279B3" w14:paraId="0CB26888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DEEE18" w14:textId="77777777" w:rsidR="002E4E29" w:rsidRPr="008279B3" w:rsidRDefault="002E4E29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60E808" w14:textId="77777777" w:rsidR="002E4E29" w:rsidRPr="008279B3" w:rsidRDefault="002E4E29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1F620A73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E11472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DA09D1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4E29" w:rsidRPr="008279B3" w14:paraId="47AFC938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F3FA56" w14:textId="77777777" w:rsidR="002E4E29" w:rsidRPr="008279B3" w:rsidRDefault="002E4E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6D79659" w14:textId="77777777" w:rsidR="002E4E29" w:rsidRPr="008279B3" w:rsidRDefault="002E4E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955" w:rsidRPr="008279B3" w14:paraId="78599B8B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37A39D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8C7C99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4E29" w:rsidRPr="008279B3" w14:paraId="27F947FA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18F533" w14:textId="77777777" w:rsidR="002E4E29" w:rsidRPr="008279B3" w:rsidRDefault="002E4E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838104" w14:textId="77777777" w:rsidR="002E4E29" w:rsidRPr="008279B3" w:rsidRDefault="002E4E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955" w:rsidRPr="008279B3" w14:paraId="10655EFF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B1293F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881234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955" w:rsidRPr="008279B3" w14:paraId="6499148D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FA0A58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26BA42A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955" w:rsidRPr="008279B3" w14:paraId="70356FB4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6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FB659F6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UKUPNI TROŠKOVI REALIZACIJE MANIFESTACIJE*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A60C0E" w14:textId="77777777" w:rsidR="00370955" w:rsidRPr="008279B3" w:rsidRDefault="0037095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955" w:rsidRPr="008279B3" w14:paraId="724CCF4F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10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108" w:type="dxa"/>
              <w:right w:w="108" w:type="dxa"/>
            </w:tcMar>
            <w:vAlign w:val="center"/>
          </w:tcPr>
          <w:p w14:paraId="4D0B403B" w14:textId="77777777" w:rsidR="00370955" w:rsidRPr="008279B3" w:rsidRDefault="0037095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ABEA61" w14:textId="776C5DB3" w:rsidR="00370955" w:rsidRPr="008279B3" w:rsidRDefault="0037095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Izvori financiranja </w:t>
            </w: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40FA4"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iznos u €*</w:t>
            </w:r>
          </w:p>
          <w:p w14:paraId="354B6800" w14:textId="77777777" w:rsidR="00370955" w:rsidRPr="008279B3" w:rsidRDefault="0037095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2E004C40" w14:textId="77777777" w:rsidTr="00370955">
        <w:trPr>
          <w:gridAfter w:val="1"/>
          <w:wAfter w:w="340" w:type="dxa"/>
          <w:trHeight w:val="867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BA0CE7" w14:textId="77777777" w:rsidR="00370955" w:rsidRPr="008279B3" w:rsidRDefault="0037095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Vlastita sredstva organizatora</w:t>
            </w:r>
          </w:p>
          <w:p w14:paraId="078DAF7F" w14:textId="77777777" w:rsidR="00370955" w:rsidRPr="008279B3" w:rsidRDefault="00370955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9249BE" w14:textId="77777777" w:rsidR="00370955" w:rsidRPr="008279B3" w:rsidRDefault="0037095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6561544D" w14:textId="77777777" w:rsidTr="00370955">
        <w:trPr>
          <w:gridAfter w:val="1"/>
          <w:wAfter w:w="340" w:type="dxa"/>
          <w:trHeight w:val="213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7A0F7C" w14:textId="77777777" w:rsidR="00370955" w:rsidRPr="008279B3" w:rsidRDefault="0037095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Uložena sredstva</w:t>
            </w:r>
          </w:p>
          <w:p w14:paraId="0D490B70" w14:textId="4F35053F" w:rsidR="00370955" w:rsidRPr="008279B3" w:rsidRDefault="00370955" w:rsidP="0058795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ostalih subjekata*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487B8A" w14:textId="77777777" w:rsidR="00370955" w:rsidRPr="008279B3" w:rsidRDefault="0037095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2AFBE692" w14:textId="77777777" w:rsidTr="00370955">
        <w:trPr>
          <w:gridAfter w:val="1"/>
          <w:wAfter w:w="340" w:type="dxa"/>
          <w:trHeight w:val="213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EC046F" w14:textId="77777777" w:rsidR="00370955" w:rsidRPr="008279B3" w:rsidRDefault="0037095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Uložena sredstva </w:t>
            </w:r>
          </w:p>
          <w:p w14:paraId="7374216B" w14:textId="69923FD2" w:rsidR="00370955" w:rsidRPr="008279B3" w:rsidRDefault="00370955" w:rsidP="00587956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TZIŽ ili HTZ-a*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32F01F" w14:textId="77777777" w:rsidR="00370955" w:rsidRPr="008279B3" w:rsidRDefault="0037095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44A9A8BC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CC93A58" w14:textId="77777777" w:rsidR="00370955" w:rsidRPr="008279B3" w:rsidRDefault="00370955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Uložena sredstva drugih TZ (navesti kojih i iznose)*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D00A7F" w14:textId="77777777" w:rsidR="00370955" w:rsidRPr="008279B3" w:rsidRDefault="0037095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72306326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BAFFAD" w14:textId="77777777" w:rsidR="00370955" w:rsidRPr="008279B3" w:rsidRDefault="00370955">
            <w:pPr>
              <w:snapToGrid w:val="0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EF5F5A" w14:textId="77777777" w:rsidR="00370955" w:rsidRPr="008279B3" w:rsidRDefault="0037095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0955" w:rsidRPr="008279B3" w14:paraId="00E67F5E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589021" w14:textId="77777777" w:rsidR="00370955" w:rsidRPr="008279B3" w:rsidRDefault="00370955">
            <w:pPr>
              <w:snapToGrid w:val="0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9E2E68" w14:textId="77777777" w:rsidR="00370955" w:rsidRPr="008279B3" w:rsidRDefault="00370955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87956" w:rsidRPr="008279B3" w14:paraId="6B191123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B0D8C5" w14:textId="77777777" w:rsidR="00587956" w:rsidRPr="008279B3" w:rsidRDefault="00587956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Uložena sredstva gospodarskih i dr. subjekata (navesti izvore i iznose)*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78CA13" w14:textId="77777777" w:rsidR="00587956" w:rsidRPr="008279B3" w:rsidRDefault="0058795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87956" w:rsidRPr="008279B3" w14:paraId="67B348FE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B36AC2" w14:textId="77777777" w:rsidR="00587956" w:rsidRPr="008279B3" w:rsidRDefault="00587956">
            <w:pPr>
              <w:snapToGrid w:val="0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135A15" w14:textId="77777777" w:rsidR="00587956" w:rsidRPr="008279B3" w:rsidRDefault="0058795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87956" w:rsidRPr="008279B3" w14:paraId="288CF474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04146F" w14:textId="77777777" w:rsidR="00587956" w:rsidRPr="008279B3" w:rsidRDefault="00587956">
            <w:pPr>
              <w:snapToGrid w:val="0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90D034" w14:textId="77777777" w:rsidR="00587956" w:rsidRPr="008279B3" w:rsidRDefault="0058795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87956" w:rsidRPr="008279B3" w14:paraId="06377466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10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left w:w="108" w:type="dxa"/>
              <w:right w:w="108" w:type="dxa"/>
            </w:tcMar>
            <w:vAlign w:val="center"/>
          </w:tcPr>
          <w:p w14:paraId="428AD7D0" w14:textId="77777777" w:rsidR="00587956" w:rsidRPr="008279B3" w:rsidRDefault="0058795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861FF3" w14:textId="70CE4CA0" w:rsidR="00587956" w:rsidRPr="008279B3" w:rsidRDefault="005879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Sredstva državne potpore - iznos u €*</w:t>
            </w:r>
          </w:p>
          <w:p w14:paraId="2B84A1DE" w14:textId="77777777" w:rsidR="00587956" w:rsidRPr="008279B3" w:rsidRDefault="005879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7956" w:rsidRPr="008279B3" w14:paraId="58129164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3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792794" w14:textId="77777777" w:rsidR="00587956" w:rsidRPr="008279B3" w:rsidRDefault="00587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Sredstva državne potpore koje je organizator </w:t>
            </w: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manifestacije</w:t>
            </w: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dobio od drugih davatelja (navesti izvore i iznose)*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F006EB" w14:textId="77777777" w:rsidR="00587956" w:rsidRPr="008279B3" w:rsidRDefault="0058795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87956" w:rsidRPr="008279B3" w14:paraId="5F4C26B4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608A49" w14:textId="77777777" w:rsidR="00587956" w:rsidRPr="008279B3" w:rsidRDefault="00587956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A5EE02" w14:textId="77777777" w:rsidR="00587956" w:rsidRPr="008279B3" w:rsidRDefault="0058795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87956" w:rsidRPr="008279B3" w14:paraId="77F2B0D4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759DF0" w14:textId="77777777" w:rsidR="00587956" w:rsidRPr="008279B3" w:rsidRDefault="00587956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38ABCC" w14:textId="77777777" w:rsidR="00587956" w:rsidRPr="008279B3" w:rsidRDefault="0058795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87956" w:rsidRPr="008279B3" w14:paraId="5B6C4D85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76A8A2" w14:textId="77777777" w:rsidR="00587956" w:rsidRPr="008279B3" w:rsidRDefault="00587956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300CD1" w14:textId="77777777" w:rsidR="00587956" w:rsidRPr="008279B3" w:rsidRDefault="0058795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87956" w:rsidRPr="008279B3" w14:paraId="16649813" w14:textId="77777777" w:rsidTr="00370955">
        <w:trPr>
          <w:gridAfter w:val="1"/>
          <w:wAfter w:w="340" w:type="dxa"/>
          <w:trHeight w:val="454"/>
          <w:jc w:val="center"/>
        </w:trPr>
        <w:tc>
          <w:tcPr>
            <w:tcW w:w="3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E6C3A0" w14:textId="77777777" w:rsidR="00587956" w:rsidRPr="008279B3" w:rsidRDefault="00587956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EBC8F0" w14:textId="77777777" w:rsidR="00587956" w:rsidRPr="008279B3" w:rsidRDefault="0058795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C4EA9" w:rsidRPr="008279B3" w14:paraId="1AC12A40" w14:textId="77777777" w:rsidTr="00370955">
        <w:trPr>
          <w:trHeight w:val="435"/>
          <w:jc w:val="center"/>
        </w:trPr>
        <w:tc>
          <w:tcPr>
            <w:tcW w:w="10287" w:type="dxa"/>
            <w:gridSpan w:val="4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2ADB88" w14:textId="77777777" w:rsidR="0067563C" w:rsidRPr="008279B3" w:rsidRDefault="006756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*obvezno popuniti</w:t>
            </w:r>
          </w:p>
        </w:tc>
        <w:tc>
          <w:tcPr>
            <w:tcW w:w="340" w:type="dxa"/>
          </w:tcPr>
          <w:p w14:paraId="0334C6F4" w14:textId="77777777" w:rsidR="0067563C" w:rsidRPr="008279B3" w:rsidRDefault="0067563C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C4EA9" w:rsidRPr="008279B3" w14:paraId="2AFA3945" w14:textId="77777777" w:rsidTr="00370955">
        <w:tblPrEx>
          <w:tblCellMar>
            <w:left w:w="108" w:type="dxa"/>
            <w:right w:w="108" w:type="dxa"/>
          </w:tblCellMar>
        </w:tblPrEx>
        <w:trPr>
          <w:trHeight w:val="435"/>
          <w:jc w:val="center"/>
        </w:trPr>
        <w:tc>
          <w:tcPr>
            <w:tcW w:w="3123" w:type="dxa"/>
            <w:vAlign w:val="center"/>
          </w:tcPr>
          <w:p w14:paraId="7F7EA826" w14:textId="77777777" w:rsidR="0067563C" w:rsidRPr="008279B3" w:rsidRDefault="0067563C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7504" w:type="dxa"/>
            <w:gridSpan w:val="4"/>
            <w:vAlign w:val="center"/>
          </w:tcPr>
          <w:p w14:paraId="3905B4EA" w14:textId="77777777" w:rsidR="0067563C" w:rsidRPr="008279B3" w:rsidRDefault="0067563C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FC4EA9" w:rsidRPr="008279B3" w14:paraId="2DAB1371" w14:textId="77777777" w:rsidTr="00370955">
        <w:tblPrEx>
          <w:tblCellMar>
            <w:left w:w="108" w:type="dxa"/>
            <w:right w:w="108" w:type="dxa"/>
          </w:tblCellMar>
        </w:tblPrEx>
        <w:trPr>
          <w:trHeight w:val="435"/>
          <w:jc w:val="center"/>
        </w:trPr>
        <w:tc>
          <w:tcPr>
            <w:tcW w:w="3123" w:type="dxa"/>
            <w:vAlign w:val="center"/>
          </w:tcPr>
          <w:p w14:paraId="5C73D1C0" w14:textId="77777777" w:rsidR="0067563C" w:rsidRPr="008279B3" w:rsidRDefault="006756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NAPOMENA:</w:t>
            </w:r>
          </w:p>
        </w:tc>
        <w:tc>
          <w:tcPr>
            <w:tcW w:w="7504" w:type="dxa"/>
            <w:gridSpan w:val="4"/>
            <w:vAlign w:val="center"/>
          </w:tcPr>
          <w:p w14:paraId="624289BD" w14:textId="77777777" w:rsidR="0067563C" w:rsidRPr="008279B3" w:rsidRDefault="0067563C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587956" w:rsidRPr="008279B3" w14:paraId="29B9DEF4" w14:textId="77777777" w:rsidTr="00370955">
        <w:trPr>
          <w:gridAfter w:val="1"/>
          <w:wAfter w:w="340" w:type="dxa"/>
          <w:trHeight w:val="435"/>
          <w:jc w:val="center"/>
        </w:trPr>
        <w:tc>
          <w:tcPr>
            <w:tcW w:w="10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15B297" w14:textId="77777777" w:rsidR="00587956" w:rsidRPr="008279B3" w:rsidRDefault="0058795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 Uz Zahtjev je potrebno priložiti i cjelokupnu dokumentaciju navedenu u Javnom pozivu.</w:t>
            </w:r>
          </w:p>
        </w:tc>
      </w:tr>
      <w:tr w:rsidR="00587956" w:rsidRPr="008279B3" w14:paraId="6C397B38" w14:textId="77777777" w:rsidTr="00370955">
        <w:trPr>
          <w:gridAfter w:val="1"/>
          <w:wAfter w:w="340" w:type="dxa"/>
          <w:trHeight w:val="435"/>
          <w:jc w:val="center"/>
        </w:trPr>
        <w:tc>
          <w:tcPr>
            <w:tcW w:w="10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AB125A" w14:textId="77777777" w:rsidR="00587956" w:rsidRPr="008279B3" w:rsidRDefault="005879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2) Kandidature s nepotpunom dokumentacijom i nepotpuno ispunjenim Zahtjevom za   </w:t>
            </w:r>
          </w:p>
          <w:p w14:paraId="6FEBED1F" w14:textId="77777777" w:rsidR="00587956" w:rsidRPr="008279B3" w:rsidRDefault="0058795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8279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dodjelu potpora manifestacijama neće se razmatrati.</w:t>
            </w:r>
          </w:p>
        </w:tc>
      </w:tr>
      <w:tr w:rsidR="00587956" w:rsidRPr="008279B3" w14:paraId="0125DFE0" w14:textId="77777777" w:rsidTr="00370955">
        <w:trPr>
          <w:gridAfter w:val="1"/>
          <w:wAfter w:w="340" w:type="dxa"/>
          <w:trHeight w:val="1701"/>
          <w:jc w:val="center"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90814" w14:textId="77777777" w:rsidR="00587956" w:rsidRPr="008279B3" w:rsidRDefault="0058795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F7E778" w14:textId="77777777" w:rsidR="00587956" w:rsidRPr="008279B3" w:rsidRDefault="005879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Mjesto i datum</w:t>
            </w:r>
          </w:p>
        </w:tc>
        <w:tc>
          <w:tcPr>
            <w:tcW w:w="7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7B858" w14:textId="77777777" w:rsidR="00587956" w:rsidRPr="008279B3" w:rsidRDefault="0058795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E7C1F7" w14:textId="77777777" w:rsidR="00587956" w:rsidRPr="008279B3" w:rsidRDefault="005879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9B3">
              <w:rPr>
                <w:rFonts w:asciiTheme="minorHAnsi" w:hAnsiTheme="minorHAnsi" w:cstheme="minorHAnsi"/>
                <w:b/>
                <w:sz w:val="22"/>
                <w:szCs w:val="22"/>
              </w:rPr>
              <w:t>Pečat i potpis odgovorne osobe organizatora za realizaciju manifestacije</w:t>
            </w:r>
          </w:p>
        </w:tc>
      </w:tr>
    </w:tbl>
    <w:p w14:paraId="250A3678" w14:textId="77777777" w:rsidR="0067563C" w:rsidRPr="008279B3" w:rsidRDefault="0067563C">
      <w:pPr>
        <w:rPr>
          <w:rFonts w:asciiTheme="minorHAnsi" w:hAnsiTheme="minorHAnsi" w:cstheme="minorHAnsi"/>
        </w:rPr>
      </w:pPr>
    </w:p>
    <w:sectPr w:rsidR="0067563C" w:rsidRPr="008279B3">
      <w:pgSz w:w="11906" w:h="16838"/>
      <w:pgMar w:top="1134" w:right="1418" w:bottom="1134" w:left="1418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33871641">
    <w:abstractNumId w:val="0"/>
  </w:num>
  <w:num w:numId="2" w16cid:durableId="1860119800">
    <w:abstractNumId w:val="1"/>
  </w:num>
  <w:num w:numId="3" w16cid:durableId="134725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A6"/>
    <w:rsid w:val="00140FA4"/>
    <w:rsid w:val="002E4E29"/>
    <w:rsid w:val="00370955"/>
    <w:rsid w:val="00587956"/>
    <w:rsid w:val="0067563C"/>
    <w:rsid w:val="008279B3"/>
    <w:rsid w:val="00843DEA"/>
    <w:rsid w:val="00B96FD0"/>
    <w:rsid w:val="00CC0BD6"/>
    <w:rsid w:val="00CE18A8"/>
    <w:rsid w:val="00D243DE"/>
    <w:rsid w:val="00DD57BC"/>
    <w:rsid w:val="00DF3AA6"/>
    <w:rsid w:val="00FC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C8FDE7"/>
  <w15:chartTrackingRefBased/>
  <w15:docId w15:val="{B175D800-310A-4937-8B7D-49941148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Zadanifontodlomka1">
    <w:name w:val="Zadani font odlomka1"/>
  </w:style>
  <w:style w:type="character" w:customStyle="1" w:styleId="ListLabel424">
    <w:name w:val="ListLabel 424"/>
  </w:style>
  <w:style w:type="character" w:customStyle="1" w:styleId="ListLabel425">
    <w:name w:val="ListLabel 425"/>
  </w:style>
  <w:style w:type="character" w:customStyle="1" w:styleId="ListLabel426">
    <w:name w:val="ListLabel 426"/>
  </w:style>
  <w:style w:type="character" w:customStyle="1" w:styleId="ListLabel427">
    <w:name w:val="ListLabel 427"/>
  </w:style>
  <w:style w:type="character" w:customStyle="1" w:styleId="ListLabel428">
    <w:name w:val="ListLabel 428"/>
  </w:style>
  <w:style w:type="character" w:customStyle="1" w:styleId="ListLabel429">
    <w:name w:val="ListLabel 429"/>
  </w:style>
  <w:style w:type="character" w:customStyle="1" w:styleId="ListLabel430">
    <w:name w:val="ListLabel 430"/>
  </w:style>
  <w:style w:type="character" w:customStyle="1" w:styleId="ListLabel431">
    <w:name w:val="ListLabel 431"/>
  </w:style>
  <w:style w:type="character" w:customStyle="1" w:styleId="ListLabel432">
    <w:name w:val="ListLabel 432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Verdana" w:eastAsia="SimSun" w:hAnsi="Verdana" w:cs="Verdana"/>
      <w:color w:val="000000"/>
      <w:sz w:val="24"/>
      <w:szCs w:val="24"/>
      <w:lang w:eastAsia="zh-CN"/>
    </w:rPr>
  </w:style>
  <w:style w:type="paragraph" w:customStyle="1" w:styleId="Sadrajitablice">
    <w:name w:val="Sadržaji tablice"/>
    <w:basedOn w:val="Normal"/>
    <w:pPr>
      <w:widowControl w:val="0"/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paragraph" w:customStyle="1" w:styleId="Odlomakpopisa1">
    <w:name w:val="Odlomak popisa1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sbiscan</dc:creator>
  <cp:keywords/>
  <cp:lastModifiedBy>Klara Trošt Lesić</cp:lastModifiedBy>
  <cp:revision>11</cp:revision>
  <cp:lastPrinted>1899-12-31T23:00:00Z</cp:lastPrinted>
  <dcterms:created xsi:type="dcterms:W3CDTF">2023-10-05T10:40:00Z</dcterms:created>
  <dcterms:modified xsi:type="dcterms:W3CDTF">2025-09-12T14:46:00Z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0x0101002A2C9CBB6FC7784AB8CBAEAF1BE7F6C0</vt:lpwstr>
  </property>
</Properties>
</file>